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CF55" w14:textId="5F747EFD" w:rsidR="00AF4191" w:rsidRDefault="001F3C0C" w:rsidP="00AF4191">
      <w:pPr>
        <w:pStyle w:val="Heading1"/>
        <w:jc w:val="center"/>
      </w:pPr>
      <w:r>
        <w:t>Susquehanna Mutual Aid Regional Team</w:t>
      </w:r>
    </w:p>
    <w:p w14:paraId="5F28568E" w14:textId="6757DC0D" w:rsidR="00AF4191" w:rsidRPr="00AF4191" w:rsidRDefault="00AF4191" w:rsidP="00AF4191">
      <w:pPr>
        <w:jc w:val="center"/>
        <w:rPr>
          <w:b/>
          <w:bCs/>
          <w:sz w:val="24"/>
        </w:rPr>
      </w:pPr>
      <w:r w:rsidRPr="00AF4191">
        <w:rPr>
          <w:b/>
          <w:bCs/>
          <w:sz w:val="24"/>
        </w:rPr>
        <w:t xml:space="preserve">Firefighter/EMT </w:t>
      </w:r>
    </w:p>
    <w:p w14:paraId="5220F7C1" w14:textId="2D4E8C15" w:rsidR="004F1B19" w:rsidRPr="004F1B19" w:rsidRDefault="004F1B19" w:rsidP="00AF4191">
      <w:pPr>
        <w:pStyle w:val="Heading1"/>
        <w:jc w:val="center"/>
        <w:rPr>
          <w:rFonts w:ascii="Times New Roman" w:hAnsi="Times New Roman"/>
          <w:b w:val="0"/>
          <w:bCs/>
          <w:color w:val="000000"/>
        </w:rPr>
      </w:pPr>
      <w:r>
        <w:t>Job Application Form</w:t>
      </w:r>
    </w:p>
    <w:p w14:paraId="55CD8586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F5341BB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tcW w:w="1081" w:type="dxa"/>
          </w:tcPr>
          <w:p w14:paraId="48883A6C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2D362BC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23A7CB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8D0136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11857831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860A97F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2908899" w14:textId="77777777" w:rsidTr="00571177">
        <w:trPr>
          <w:trHeight w:val="205"/>
        </w:trPr>
        <w:tc>
          <w:tcPr>
            <w:tcW w:w="1081" w:type="dxa"/>
          </w:tcPr>
          <w:p w14:paraId="780D7F8B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38E2E4D1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371005D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127D2D7" w14:textId="77777777" w:rsidR="00856C35" w:rsidRPr="00490804" w:rsidRDefault="00856C35" w:rsidP="00490804">
            <w:pPr>
              <w:pStyle w:val="Heading3"/>
            </w:pPr>
            <w:r w:rsidRPr="00490804">
              <w:t>M</w:t>
            </w:r>
            <w:r w:rsidR="00E56EBA">
              <w:t>iddle</w:t>
            </w:r>
          </w:p>
        </w:tc>
        <w:tc>
          <w:tcPr>
            <w:tcW w:w="681" w:type="dxa"/>
          </w:tcPr>
          <w:p w14:paraId="7FD06109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8279BCA" w14:textId="77777777" w:rsidR="00856C35" w:rsidRPr="009C220D" w:rsidRDefault="00856C35" w:rsidP="00856C35"/>
        </w:tc>
      </w:tr>
    </w:tbl>
    <w:p w14:paraId="1DD524EF" w14:textId="77777777" w:rsidR="00856C35" w:rsidRDefault="00856C35"/>
    <w:tbl>
      <w:tblPr>
        <w:tblStyle w:val="PlainTable3"/>
        <w:tblW w:w="5019" w:type="pct"/>
        <w:tblLayout w:type="fixed"/>
        <w:tblLook w:val="0620" w:firstRow="1" w:lastRow="0" w:firstColumn="0" w:lastColumn="0" w:noHBand="1" w:noVBand="1"/>
      </w:tblPr>
      <w:tblGrid>
        <w:gridCol w:w="1085"/>
        <w:gridCol w:w="5827"/>
        <w:gridCol w:w="1399"/>
        <w:gridCol w:w="1807"/>
      </w:tblGrid>
      <w:tr w:rsidR="00C76039" w:rsidRPr="005114CE" w14:paraId="1A079517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1085" w:type="dxa"/>
          </w:tcPr>
          <w:p w14:paraId="14F6A604" w14:textId="77777777" w:rsidR="00C76039" w:rsidRPr="005114CE" w:rsidRDefault="00AF306E">
            <w:pPr>
              <w:rPr>
                <w:szCs w:val="19"/>
              </w:rPr>
            </w:pPr>
            <w:r w:rsidRPr="005114CE">
              <w:t>Address:</w:t>
            </w:r>
          </w:p>
        </w:tc>
        <w:tc>
          <w:tcPr>
            <w:tcW w:w="5828" w:type="dxa"/>
            <w:tcBorders>
              <w:bottom w:val="single" w:sz="4" w:space="0" w:color="auto"/>
            </w:tcBorders>
          </w:tcPr>
          <w:p w14:paraId="554B9BFA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50ABAC52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64FEB23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1229546" w14:textId="77777777" w:rsidTr="00571177">
        <w:trPr>
          <w:trHeight w:val="268"/>
        </w:trPr>
        <w:tc>
          <w:tcPr>
            <w:tcW w:w="1085" w:type="dxa"/>
          </w:tcPr>
          <w:p w14:paraId="2FEF542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28" w:type="dxa"/>
            <w:tcBorders>
              <w:top w:val="single" w:sz="4" w:space="0" w:color="auto"/>
            </w:tcBorders>
          </w:tcPr>
          <w:p w14:paraId="0B7CD409" w14:textId="77777777" w:rsidR="00856C35" w:rsidRPr="00490804" w:rsidRDefault="00AF306E" w:rsidP="00490804">
            <w:pPr>
              <w:pStyle w:val="Heading3"/>
            </w:pPr>
            <w:r>
              <w:t xml:space="preserve">                                                                                                               </w:t>
            </w:r>
            <w:r w:rsidR="00856C35" w:rsidRPr="00490804">
              <w:t>City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14:paraId="4EDF0BA6" w14:textId="77777777" w:rsidR="00856C35" w:rsidRPr="00490804" w:rsidRDefault="00AF306E" w:rsidP="00490804">
            <w:pPr>
              <w:pStyle w:val="Heading3"/>
            </w:pPr>
            <w:r>
              <w:t xml:space="preserve">                   </w:t>
            </w:r>
            <w:r w:rsidR="00856C35" w:rsidRPr="00490804">
              <w:t>State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5DCEC9DA" w14:textId="77777777" w:rsidR="00856C35" w:rsidRPr="00490804" w:rsidRDefault="00AF306E" w:rsidP="00490804">
            <w:pPr>
              <w:pStyle w:val="Heading3"/>
            </w:pPr>
            <w:r>
              <w:t xml:space="preserve">                           </w:t>
            </w:r>
            <w:r w:rsidR="00856C35" w:rsidRPr="00490804">
              <w:t>ZIP</w:t>
            </w:r>
          </w:p>
        </w:tc>
      </w:tr>
    </w:tbl>
    <w:p w14:paraId="06C5798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392F6A4B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1080" w:type="dxa"/>
          </w:tcPr>
          <w:p w14:paraId="60D49E8A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7D2F431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52EED065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EBD8F4E" w14:textId="77777777" w:rsidR="00841645" w:rsidRPr="009C220D" w:rsidRDefault="00841645" w:rsidP="00440CD8">
            <w:pPr>
              <w:pStyle w:val="FieldText"/>
            </w:pPr>
          </w:p>
        </w:tc>
      </w:tr>
    </w:tbl>
    <w:p w14:paraId="6B0D999B" w14:textId="77777777" w:rsidR="00856C35" w:rsidRDefault="00856C35"/>
    <w:tbl>
      <w:tblPr>
        <w:tblStyle w:val="PlainTable3"/>
        <w:tblW w:w="5012" w:type="pct"/>
        <w:tblLayout w:type="fixed"/>
        <w:tblLook w:val="0620" w:firstRow="1" w:lastRow="0" w:firstColumn="0" w:lastColumn="0" w:noHBand="1" w:noVBand="1"/>
      </w:tblPr>
      <w:tblGrid>
        <w:gridCol w:w="1469"/>
        <w:gridCol w:w="1417"/>
        <w:gridCol w:w="1895"/>
        <w:gridCol w:w="1895"/>
        <w:gridCol w:w="1624"/>
        <w:gridCol w:w="1804"/>
      </w:tblGrid>
      <w:tr w:rsidR="00613129" w:rsidRPr="005114CE" w14:paraId="3B1F8394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1469" w:type="dxa"/>
          </w:tcPr>
          <w:p w14:paraId="03CAD1C3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DDE276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5" w:type="dxa"/>
          </w:tcPr>
          <w:p w14:paraId="59457A52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59727122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4" w:type="dxa"/>
          </w:tcPr>
          <w:p w14:paraId="166AFAEC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2128F3D9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4307A400" w14:textId="458A5D99" w:rsidR="00856C35" w:rsidRDefault="00856C35"/>
    <w:p w14:paraId="68359F1B" w14:textId="1C3B4DCB" w:rsidR="00BD5190" w:rsidRDefault="00BD5190">
      <w:proofErr w:type="spellStart"/>
      <w:r>
        <w:t>Drivers</w:t>
      </w:r>
      <w:proofErr w:type="spellEnd"/>
      <w:r>
        <w:t xml:space="preserve"> License number___________________</w:t>
      </w:r>
      <w:r>
        <w:tab/>
        <w:t>State issued: _____________</w:t>
      </w:r>
      <w:r>
        <w:tab/>
        <w:t xml:space="preserve">Expiration Date: _____________ </w:t>
      </w:r>
    </w:p>
    <w:tbl>
      <w:tblPr>
        <w:tblStyle w:val="PlainTable3"/>
        <w:tblW w:w="5013" w:type="pct"/>
        <w:tblLayout w:type="fixed"/>
        <w:tblLook w:val="0620" w:firstRow="1" w:lastRow="0" w:firstColumn="0" w:lastColumn="0" w:noHBand="1" w:noVBand="1"/>
      </w:tblPr>
      <w:tblGrid>
        <w:gridCol w:w="1807"/>
        <w:gridCol w:w="8299"/>
      </w:tblGrid>
      <w:tr w:rsidR="00DE7FB7" w:rsidRPr="005114CE" w14:paraId="0473FB3B" w14:textId="77777777" w:rsidTr="00571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tcW w:w="1807" w:type="dxa"/>
          </w:tcPr>
          <w:p w14:paraId="172B68AC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99" w:type="dxa"/>
            <w:tcBorders>
              <w:bottom w:val="single" w:sz="4" w:space="0" w:color="auto"/>
            </w:tcBorders>
          </w:tcPr>
          <w:p w14:paraId="775B4BB3" w14:textId="77777777" w:rsidR="00DE7FB7" w:rsidRPr="009C220D" w:rsidRDefault="00DE7FB7" w:rsidP="00083002">
            <w:pPr>
              <w:pStyle w:val="FieldText"/>
            </w:pPr>
          </w:p>
        </w:tc>
      </w:tr>
    </w:tbl>
    <w:p w14:paraId="7079BAC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6D23A9E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9006FC5" w14:textId="77777777" w:rsidR="009C220D" w:rsidRPr="005114CE" w:rsidRDefault="005C0276" w:rsidP="00490804">
            <w:r>
              <w:t>A</w:t>
            </w:r>
            <w:r w:rsidRPr="005114CE">
              <w:t>re you authorized to work in the U.S.?</w:t>
            </w:r>
          </w:p>
        </w:tc>
        <w:tc>
          <w:tcPr>
            <w:tcW w:w="665" w:type="dxa"/>
          </w:tcPr>
          <w:p w14:paraId="70CC80A7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70706753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2338C14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35BB0CF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7F9AE43D" w14:textId="52DA1BC3" w:rsidR="009C220D" w:rsidRPr="005114CE" w:rsidRDefault="009C220D" w:rsidP="00490804">
            <w:pPr>
              <w:pStyle w:val="Heading4"/>
            </w:pPr>
          </w:p>
        </w:tc>
        <w:tc>
          <w:tcPr>
            <w:tcW w:w="517" w:type="dxa"/>
          </w:tcPr>
          <w:p w14:paraId="63888CDB" w14:textId="25A1FFAB" w:rsidR="009C220D" w:rsidRPr="005114CE" w:rsidRDefault="009C220D" w:rsidP="00D6155E">
            <w:pPr>
              <w:pStyle w:val="Checkbox"/>
            </w:pPr>
          </w:p>
        </w:tc>
        <w:tc>
          <w:tcPr>
            <w:tcW w:w="666" w:type="dxa"/>
          </w:tcPr>
          <w:p w14:paraId="2F5BBB0D" w14:textId="23F5BEB6" w:rsidR="009C220D" w:rsidRPr="005114CE" w:rsidRDefault="009C220D" w:rsidP="00D6155E">
            <w:pPr>
              <w:pStyle w:val="Checkbox"/>
            </w:pPr>
          </w:p>
        </w:tc>
      </w:tr>
    </w:tbl>
    <w:p w14:paraId="0C38F38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6A9F709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FE282E3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2FC4354D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53DA81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9670B8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132B76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11B1BCAA" w14:textId="77777777" w:rsidR="009C220D" w:rsidRPr="005114CE" w:rsidRDefault="009C220D" w:rsidP="00682C69"/>
        </w:tc>
      </w:tr>
    </w:tbl>
    <w:p w14:paraId="01B03ED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32F2105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6167B3BE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6267609B" w14:textId="77777777" w:rsidR="000F2DF4" w:rsidRPr="009C220D" w:rsidRDefault="000F2DF4" w:rsidP="00617C65">
            <w:pPr>
              <w:pStyle w:val="FieldText"/>
            </w:pPr>
          </w:p>
        </w:tc>
      </w:tr>
    </w:tbl>
    <w:p w14:paraId="0B68F6DB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220AFA2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54D2D399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370C7C95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5143E76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4AD2902" w14:textId="77777777" w:rsidR="000F2DF4" w:rsidRPr="005114CE" w:rsidRDefault="000F2DF4" w:rsidP="00617C65">
            <w:pPr>
              <w:pStyle w:val="FieldText"/>
            </w:pPr>
          </w:p>
        </w:tc>
      </w:tr>
    </w:tbl>
    <w:p w14:paraId="1A2CA95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74CB6CA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3E69B817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8C80E6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DDCE979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EF5840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7BD6B570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6FB9307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C4471C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8CE7B7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4648F8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0E3FAF4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51F173D" w14:textId="77777777" w:rsidR="00250014" w:rsidRPr="005114CE" w:rsidRDefault="00250014" w:rsidP="00617C65">
            <w:pPr>
              <w:pStyle w:val="FieldText"/>
            </w:pPr>
          </w:p>
        </w:tc>
      </w:tr>
    </w:tbl>
    <w:p w14:paraId="3B1344C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5CC8357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D42CD3A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6C80DBA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33C36287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9A7933B" w14:textId="77777777" w:rsidR="000F2DF4" w:rsidRPr="005114CE" w:rsidRDefault="000F2DF4" w:rsidP="00617C65">
            <w:pPr>
              <w:pStyle w:val="FieldText"/>
            </w:pPr>
          </w:p>
        </w:tc>
      </w:tr>
    </w:tbl>
    <w:p w14:paraId="07B914A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E46C6C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625A9B31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900940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63C63C1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5CBC35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5110352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8B9352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4392D9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40974044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58949F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EE68933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D2A63E2" w14:textId="77777777" w:rsidR="00250014" w:rsidRPr="005114CE" w:rsidRDefault="00250014" w:rsidP="00617C65">
            <w:pPr>
              <w:pStyle w:val="FieldText"/>
            </w:pPr>
          </w:p>
        </w:tc>
      </w:tr>
    </w:tbl>
    <w:p w14:paraId="4C443C2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08864BB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0C53E32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9EFF8AD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6623F011" w14:textId="77777777" w:rsidR="002A2510" w:rsidRPr="005114CE" w:rsidRDefault="003807D8" w:rsidP="00490804">
            <w:pPr>
              <w:pStyle w:val="Heading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19A00" wp14:editId="352DB9B5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128270</wp:posOffset>
                      </wp:positionV>
                      <wp:extent cx="3176270" cy="0"/>
                      <wp:effectExtent l="0" t="0" r="11430" b="1270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6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2718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10.1pt" to="296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" strokecolor="black [3213]"/>
                  </w:pict>
                </mc:Fallback>
              </mc:AlternateContent>
            </w:r>
            <w:r w:rsidR="002A2510" w:rsidRPr="005114CE">
              <w:t>Address:</w:t>
            </w:r>
          </w:p>
        </w:tc>
        <w:tc>
          <w:tcPr>
            <w:tcW w:w="5046" w:type="dxa"/>
          </w:tcPr>
          <w:p w14:paraId="0BBDB99C" w14:textId="77777777" w:rsidR="002A2510" w:rsidRPr="005114CE" w:rsidRDefault="002A2510" w:rsidP="00617C65">
            <w:pPr>
              <w:pStyle w:val="FieldText"/>
            </w:pPr>
          </w:p>
        </w:tc>
      </w:tr>
    </w:tbl>
    <w:p w14:paraId="2312C41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2FA1919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21F919FF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C67003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680EB44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ACE781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3DE17214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CE248C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00FAAA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4129BC3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8EE728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EACE4C9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9D1C5E3" w14:textId="77777777" w:rsidR="00250014" w:rsidRPr="005114CE" w:rsidRDefault="00250014" w:rsidP="00617C65">
            <w:pPr>
              <w:pStyle w:val="FieldText"/>
            </w:pPr>
          </w:p>
        </w:tc>
      </w:tr>
    </w:tbl>
    <w:p w14:paraId="645C59C6" w14:textId="77777777" w:rsidR="00330050" w:rsidRDefault="00330050" w:rsidP="00851692">
      <w:pPr>
        <w:pStyle w:val="Heading2"/>
      </w:pPr>
      <w:r>
        <w:t>References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2BAC0D9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5ECF90A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2F1AD4FE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369DE61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F84FB5D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CD31E99" w14:textId="77777777" w:rsidTr="00BD103E">
        <w:trPr>
          <w:trHeight w:val="360"/>
        </w:trPr>
        <w:tc>
          <w:tcPr>
            <w:tcW w:w="1072" w:type="dxa"/>
          </w:tcPr>
          <w:p w14:paraId="0292BFAA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2CF93C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0643966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FFA9FDA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0A4ADAE4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7A49C8D7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BAAEAA5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6F8B699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E81F2C1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3037EF0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BC0B35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06DACD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04CFB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A0EF27" w14:textId="77777777" w:rsidR="00D55AFA" w:rsidRDefault="00D55AFA" w:rsidP="00330050"/>
        </w:tc>
      </w:tr>
      <w:tr w:rsidR="000F2DF4" w:rsidRPr="005114CE" w14:paraId="2E4C6470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82999E0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F00F44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2A90437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9138E71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20469529" w14:textId="77777777" w:rsidTr="00BD103E">
        <w:trPr>
          <w:trHeight w:val="360"/>
        </w:trPr>
        <w:tc>
          <w:tcPr>
            <w:tcW w:w="1072" w:type="dxa"/>
          </w:tcPr>
          <w:p w14:paraId="43B5D8EE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24FFDCD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41C8650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FD9C425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00405CD0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ED517F1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0044E6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0413EDB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215253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9D005FD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3537C9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A9E88A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4ACD8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BA7965" w14:textId="77777777" w:rsidR="00D55AFA" w:rsidRDefault="00D55AFA" w:rsidP="00330050"/>
        </w:tc>
      </w:tr>
      <w:tr w:rsidR="000D2539" w:rsidRPr="005114CE" w14:paraId="5FBBC95E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C827CC5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4F984CF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368BA9D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3CBE278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43B35E4B" w14:textId="77777777" w:rsidTr="00BD103E">
        <w:trPr>
          <w:trHeight w:val="360"/>
        </w:trPr>
        <w:tc>
          <w:tcPr>
            <w:tcW w:w="1072" w:type="dxa"/>
          </w:tcPr>
          <w:p w14:paraId="422908B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B3F5D92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08F579C4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C4D11DE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3E023D3F" w14:textId="77777777" w:rsidTr="00BD103E">
        <w:trPr>
          <w:trHeight w:val="360"/>
        </w:trPr>
        <w:tc>
          <w:tcPr>
            <w:tcW w:w="1072" w:type="dxa"/>
          </w:tcPr>
          <w:p w14:paraId="53354B9F" w14:textId="77777777" w:rsidR="00BD103E" w:rsidRDefault="00BD103E" w:rsidP="00490804">
            <w:r w:rsidRPr="005114CE">
              <w:lastRenderedPageBreak/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EA2ED93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80FFF0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EE7645D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76F45E4B" w14:textId="6F9A49C5" w:rsidR="00871876" w:rsidRDefault="00E56EBA" w:rsidP="00871876">
      <w:pPr>
        <w:pStyle w:val="Heading2"/>
      </w:pPr>
      <w:r w:rsidRPr="00E56EBA">
        <w:t>Employment History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02DAB0B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7D25D3B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C4F6F2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E69343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506042A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53AF0BEC" w14:textId="77777777" w:rsidTr="00BD103E">
        <w:trPr>
          <w:trHeight w:val="360"/>
        </w:trPr>
        <w:tc>
          <w:tcPr>
            <w:tcW w:w="1072" w:type="dxa"/>
          </w:tcPr>
          <w:p w14:paraId="1AB99D2B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DCF41C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31C5BBE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1F8750C" w14:textId="77777777" w:rsidR="000D2539" w:rsidRPr="009C220D" w:rsidRDefault="000D2539" w:rsidP="0014663E">
            <w:pPr>
              <w:pStyle w:val="FieldText"/>
            </w:pPr>
          </w:p>
        </w:tc>
      </w:tr>
    </w:tbl>
    <w:p w14:paraId="7D695045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4A4FF7F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C396AB7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BFCDDD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64979E4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D5FB2B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116435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53E18F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78E9C3A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7048AFA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B04E671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6095D2F" w14:textId="77777777" w:rsidR="000D2539" w:rsidRPr="009C220D" w:rsidRDefault="000D2539" w:rsidP="0014663E">
            <w:pPr>
              <w:pStyle w:val="FieldText"/>
            </w:pPr>
          </w:p>
        </w:tc>
      </w:tr>
    </w:tbl>
    <w:p w14:paraId="2F86D8B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59914A4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3345F29" w14:textId="77777777" w:rsidR="000D2539" w:rsidRPr="005114CE" w:rsidRDefault="00541CEA" w:rsidP="00490804">
            <w:r>
              <w:t>Start date</w:t>
            </w:r>
            <w:r w:rsidR="000D2539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3385B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329D341E" w14:textId="77777777" w:rsidR="000D2539" w:rsidRPr="005114CE" w:rsidRDefault="00541CEA" w:rsidP="00490804">
            <w:pPr>
              <w:pStyle w:val="Heading4"/>
            </w:pPr>
            <w:r>
              <w:t>End</w:t>
            </w:r>
            <w:r w:rsidR="000D2539"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E521C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184D1EE4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1A6DDA1" w14:textId="77777777" w:rsidR="000D2539" w:rsidRPr="009C220D" w:rsidRDefault="000D2539" w:rsidP="0014663E">
            <w:pPr>
              <w:pStyle w:val="FieldText"/>
            </w:pPr>
          </w:p>
        </w:tc>
      </w:tr>
    </w:tbl>
    <w:p w14:paraId="35DC1329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76E67" w:rsidRPr="00613129" w14:paraId="12E4A9D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14:paraId="56D7E5A8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33924F19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EF14F99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A874811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A295500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537125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287773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7B5CE8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A7F9DC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EAE9FF1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540EFEA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C3AAA34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1A07BE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4BF6102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CF953C2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54E30E3" w14:textId="77777777" w:rsidTr="00BD103E">
        <w:trPr>
          <w:trHeight w:val="360"/>
        </w:trPr>
        <w:tc>
          <w:tcPr>
            <w:tcW w:w="1072" w:type="dxa"/>
          </w:tcPr>
          <w:p w14:paraId="5E4B7FCA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1725AA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B0C6C37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6A078FC" w14:textId="77777777" w:rsidR="00BC07E3" w:rsidRPr="009C220D" w:rsidRDefault="00BC07E3" w:rsidP="00BC07E3">
            <w:pPr>
              <w:pStyle w:val="FieldText"/>
            </w:pPr>
          </w:p>
        </w:tc>
      </w:tr>
    </w:tbl>
    <w:p w14:paraId="03B6706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7EB03D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902BD2B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91FD25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4D63F61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A4A674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368A5A5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0A7942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DFE417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1C5529E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E234D39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B56645D" w14:textId="77777777" w:rsidR="00BC07E3" w:rsidRPr="009C220D" w:rsidRDefault="00BC07E3" w:rsidP="00BC07E3">
            <w:pPr>
              <w:pStyle w:val="FieldText"/>
            </w:pPr>
          </w:p>
        </w:tc>
      </w:tr>
    </w:tbl>
    <w:p w14:paraId="0A35BF9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8B49CE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B03C591" w14:textId="77777777" w:rsidR="00BC07E3" w:rsidRPr="005114CE" w:rsidRDefault="003807D8" w:rsidP="00BC07E3">
            <w:r>
              <w:t>Start date</w:t>
            </w:r>
            <w:r w:rsidR="00BC07E3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BF30F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43C6D6D7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2CBEC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5A00633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71AC2EB" w14:textId="77777777" w:rsidR="00BC07E3" w:rsidRPr="009C220D" w:rsidRDefault="00BC07E3" w:rsidP="00BC07E3">
            <w:pPr>
              <w:pStyle w:val="FieldText"/>
            </w:pPr>
          </w:p>
        </w:tc>
      </w:tr>
    </w:tbl>
    <w:p w14:paraId="23F3C9D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76E67" w:rsidRPr="00613129" w14:paraId="2125E7E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14:paraId="5A933657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5C987D66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10F8B11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C57034A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235E40A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3D6CD8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856699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BDC40A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167FE9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687A17A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96115F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EEAD244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1914EB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E84F441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D9B498B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BE9304D" w14:textId="77777777" w:rsidTr="00BD103E">
        <w:trPr>
          <w:trHeight w:val="360"/>
        </w:trPr>
        <w:tc>
          <w:tcPr>
            <w:tcW w:w="1072" w:type="dxa"/>
          </w:tcPr>
          <w:p w14:paraId="3C946E9C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564344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0359CCC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3CD0942" w14:textId="77777777" w:rsidR="00BC07E3" w:rsidRPr="009C220D" w:rsidRDefault="00BC07E3" w:rsidP="00BC07E3">
            <w:pPr>
              <w:pStyle w:val="FieldText"/>
            </w:pPr>
          </w:p>
        </w:tc>
      </w:tr>
    </w:tbl>
    <w:p w14:paraId="5BEEAF3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40A3F25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EC5E358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8AF908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4248FBCA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4F03F5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FB9AC1E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10CBC6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C95AFC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E1DA34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5863964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9549D26" w14:textId="77777777" w:rsidR="00BC07E3" w:rsidRPr="009C220D" w:rsidRDefault="00BC07E3" w:rsidP="00BC07E3">
            <w:pPr>
              <w:pStyle w:val="FieldText"/>
            </w:pPr>
          </w:p>
        </w:tc>
      </w:tr>
    </w:tbl>
    <w:p w14:paraId="620CD66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B3082C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189BC1B" w14:textId="77777777" w:rsidR="00BC07E3" w:rsidRPr="005114CE" w:rsidRDefault="003807D8" w:rsidP="00BC07E3">
            <w:r>
              <w:t>Start date</w:t>
            </w:r>
            <w:r w:rsidR="00BC07E3" w:rsidRPr="005114CE"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02225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38ED195C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AF2B48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C03FA7A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FAD01F2" w14:textId="77777777" w:rsidR="00BC07E3" w:rsidRPr="009C220D" w:rsidRDefault="00BC07E3" w:rsidP="00BC07E3">
            <w:pPr>
              <w:pStyle w:val="FieldText"/>
            </w:pPr>
          </w:p>
        </w:tc>
      </w:tr>
    </w:tbl>
    <w:p w14:paraId="4F15A1F2" w14:textId="77777777" w:rsidR="00BC07E3" w:rsidRDefault="00BC07E3" w:rsidP="00BC07E3"/>
    <w:tbl>
      <w:tblPr>
        <w:tblStyle w:val="PlainTable3"/>
        <w:tblW w:w="1607" w:type="pct"/>
        <w:tblLayout w:type="fixed"/>
        <w:tblLook w:val="0620" w:firstRow="1" w:lastRow="0" w:firstColumn="0" w:lastColumn="0" w:noHBand="1" w:noVBand="1"/>
      </w:tblPr>
      <w:tblGrid>
        <w:gridCol w:w="3240"/>
      </w:tblGrid>
      <w:tr w:rsidR="003807D8" w:rsidRPr="00613129" w14:paraId="77FEEF10" w14:textId="77777777" w:rsidTr="00380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0" w:type="dxa"/>
          </w:tcPr>
          <w:p w14:paraId="0BF2ADB7" w14:textId="77777777" w:rsidR="003807D8" w:rsidRPr="005114CE" w:rsidRDefault="003807D8" w:rsidP="00BC07E3">
            <w:pPr>
              <w:rPr>
                <w:szCs w:val="19"/>
              </w:rPr>
            </w:pPr>
          </w:p>
        </w:tc>
      </w:tr>
    </w:tbl>
    <w:p w14:paraId="0A2631C0" w14:textId="7F22B4BA" w:rsidR="00871876" w:rsidRDefault="007D21BD" w:rsidP="00871876">
      <w:pPr>
        <w:pStyle w:val="Heading2"/>
      </w:pPr>
      <w:r>
        <w:t>Fire</w:t>
      </w:r>
      <w:r w:rsidR="00871876">
        <w:t xml:space="preserve">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3325C03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764F4CD1" w14:textId="6EDDF7EE" w:rsidR="000D2539" w:rsidRPr="005114CE" w:rsidRDefault="007D21BD" w:rsidP="00490804">
            <w:r>
              <w:t>Company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5B42E55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3065E8F1" w14:textId="0C861D18" w:rsidR="000D2539" w:rsidRPr="005114CE" w:rsidRDefault="007D21BD" w:rsidP="007D21BD">
            <w:pPr>
              <w:pStyle w:val="Heading4"/>
              <w:jc w:val="left"/>
            </w:pPr>
            <w:r>
              <w:t xml:space="preserve">      </w:t>
            </w:r>
            <w:r w:rsidR="000D2539"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50A63C51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1464D64E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7E30DE" w14:textId="77777777" w:rsidR="000D2539" w:rsidRPr="009C220D" w:rsidRDefault="000D2539" w:rsidP="00902964">
            <w:pPr>
              <w:pStyle w:val="FieldText"/>
            </w:pPr>
          </w:p>
        </w:tc>
      </w:tr>
    </w:tbl>
    <w:p w14:paraId="4A4CCD49" w14:textId="77777777" w:rsidR="00C92A3C" w:rsidRDefault="00C92A3C"/>
    <w:p w14:paraId="03D04FB9" w14:textId="62911FD8" w:rsidR="00C92A3C" w:rsidRDefault="00AC0794">
      <w:r>
        <w:t>Chief’s name: __________________________________</w:t>
      </w:r>
    </w:p>
    <w:p w14:paraId="747F8858" w14:textId="6AC2A9E0" w:rsidR="00AC0794" w:rsidRDefault="00AC0794"/>
    <w:p w14:paraId="48FBDF6D" w14:textId="15EDA4A9" w:rsidR="00AC0794" w:rsidRDefault="00AC0794">
      <w:r>
        <w:t>Phone number: _________________________________</w:t>
      </w:r>
    </w:p>
    <w:p w14:paraId="58D292B4" w14:textId="4D9753DB" w:rsidR="00AC0794" w:rsidRDefault="00AC0794"/>
    <w:p w14:paraId="4178C48A" w14:textId="5118B3A7" w:rsidR="00AC0794" w:rsidRDefault="00AC0794"/>
    <w:p w14:paraId="49ECD613" w14:textId="77777777" w:rsidR="00871876" w:rsidRDefault="00871876" w:rsidP="00871876">
      <w:pPr>
        <w:pStyle w:val="Heading2"/>
      </w:pPr>
      <w:r w:rsidRPr="009C220D">
        <w:t>Disclaimer and Signature</w:t>
      </w:r>
    </w:p>
    <w:p w14:paraId="1DDD68F4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2100825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7C555AB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4C15536D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92E4A39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2FE24D71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17C1AEA3" w14:textId="77777777" w:rsidR="000D2539" w:rsidRPr="005114CE" w:rsidRDefault="000D2539" w:rsidP="00682C69">
            <w:pPr>
              <w:pStyle w:val="FieldText"/>
            </w:pPr>
          </w:p>
        </w:tc>
      </w:tr>
    </w:tbl>
    <w:p w14:paraId="7186CEFC" w14:textId="77777777" w:rsidR="005F6E87" w:rsidRDefault="005F6E87" w:rsidP="004E34C6"/>
    <w:sectPr w:rsidR="005F6E87" w:rsidSect="006D5346">
      <w:footerReference w:type="default" r:id="rId11"/>
      <w:pgSz w:w="12240" w:h="15840"/>
      <w:pgMar w:top="45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4CDD" w14:textId="77777777" w:rsidR="0041452F" w:rsidRDefault="0041452F" w:rsidP="00176E67">
      <w:r>
        <w:separator/>
      </w:r>
    </w:p>
  </w:endnote>
  <w:endnote w:type="continuationSeparator" w:id="0">
    <w:p w14:paraId="26681BCF" w14:textId="77777777" w:rsidR="0041452F" w:rsidRDefault="0041452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724B294F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DDEE" w14:textId="77777777" w:rsidR="0041452F" w:rsidRDefault="0041452F" w:rsidP="00176E67">
      <w:r>
        <w:separator/>
      </w:r>
    </w:p>
  </w:footnote>
  <w:footnote w:type="continuationSeparator" w:id="0">
    <w:p w14:paraId="7864597C" w14:textId="77777777" w:rsidR="0041452F" w:rsidRDefault="0041452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2767419">
    <w:abstractNumId w:val="9"/>
  </w:num>
  <w:num w:numId="2" w16cid:durableId="677150206">
    <w:abstractNumId w:val="7"/>
  </w:num>
  <w:num w:numId="3" w16cid:durableId="869731813">
    <w:abstractNumId w:val="6"/>
  </w:num>
  <w:num w:numId="4" w16cid:durableId="1778669231">
    <w:abstractNumId w:val="5"/>
  </w:num>
  <w:num w:numId="5" w16cid:durableId="880291162">
    <w:abstractNumId w:val="4"/>
  </w:num>
  <w:num w:numId="6" w16cid:durableId="1799911767">
    <w:abstractNumId w:val="8"/>
  </w:num>
  <w:num w:numId="7" w16cid:durableId="590504131">
    <w:abstractNumId w:val="3"/>
  </w:num>
  <w:num w:numId="8" w16cid:durableId="1957327824">
    <w:abstractNumId w:val="2"/>
  </w:num>
  <w:num w:numId="9" w16cid:durableId="1436823608">
    <w:abstractNumId w:val="1"/>
  </w:num>
  <w:num w:numId="10" w16cid:durableId="143944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BA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C3AB4"/>
    <w:rsid w:val="001D6B76"/>
    <w:rsid w:val="001F3C0C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64EBC"/>
    <w:rsid w:val="003807D8"/>
    <w:rsid w:val="003929F1"/>
    <w:rsid w:val="003A1B63"/>
    <w:rsid w:val="003A41A1"/>
    <w:rsid w:val="003B2326"/>
    <w:rsid w:val="003B438E"/>
    <w:rsid w:val="00400251"/>
    <w:rsid w:val="00401962"/>
    <w:rsid w:val="0041452F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E61B4"/>
    <w:rsid w:val="004F1B19"/>
    <w:rsid w:val="004F62AD"/>
    <w:rsid w:val="00501AE8"/>
    <w:rsid w:val="00504B65"/>
    <w:rsid w:val="005114CE"/>
    <w:rsid w:val="0052122B"/>
    <w:rsid w:val="00530D9E"/>
    <w:rsid w:val="00541CEA"/>
    <w:rsid w:val="005557F6"/>
    <w:rsid w:val="00563778"/>
    <w:rsid w:val="00571177"/>
    <w:rsid w:val="005B4AE2"/>
    <w:rsid w:val="005C0276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5346"/>
    <w:rsid w:val="006D779C"/>
    <w:rsid w:val="006E4F63"/>
    <w:rsid w:val="006E729E"/>
    <w:rsid w:val="00705F66"/>
    <w:rsid w:val="00722A00"/>
    <w:rsid w:val="00724FA4"/>
    <w:rsid w:val="007325A9"/>
    <w:rsid w:val="0075451A"/>
    <w:rsid w:val="007602AC"/>
    <w:rsid w:val="00767DC7"/>
    <w:rsid w:val="00774B67"/>
    <w:rsid w:val="00786E50"/>
    <w:rsid w:val="0078743E"/>
    <w:rsid w:val="00793AC6"/>
    <w:rsid w:val="007A71DE"/>
    <w:rsid w:val="007B199B"/>
    <w:rsid w:val="007B6119"/>
    <w:rsid w:val="007C1DA0"/>
    <w:rsid w:val="007C71B8"/>
    <w:rsid w:val="007D21BD"/>
    <w:rsid w:val="007E2A15"/>
    <w:rsid w:val="007E56C4"/>
    <w:rsid w:val="007F3D5B"/>
    <w:rsid w:val="008107D6"/>
    <w:rsid w:val="00841645"/>
    <w:rsid w:val="00851692"/>
    <w:rsid w:val="00852EC6"/>
    <w:rsid w:val="00856C35"/>
    <w:rsid w:val="00871876"/>
    <w:rsid w:val="008753A7"/>
    <w:rsid w:val="0088782D"/>
    <w:rsid w:val="008B7081"/>
    <w:rsid w:val="008B76C7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F4652"/>
    <w:rsid w:val="00A211B2"/>
    <w:rsid w:val="00A2727E"/>
    <w:rsid w:val="00A35524"/>
    <w:rsid w:val="00A60C9E"/>
    <w:rsid w:val="00A74F99"/>
    <w:rsid w:val="00A82BA3"/>
    <w:rsid w:val="00A94ACC"/>
    <w:rsid w:val="00A95947"/>
    <w:rsid w:val="00AA2EA7"/>
    <w:rsid w:val="00AC0794"/>
    <w:rsid w:val="00AE6FA4"/>
    <w:rsid w:val="00AF306E"/>
    <w:rsid w:val="00AF4191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BD5190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96E32"/>
    <w:rsid w:val="00CA7CE5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67C7"/>
    <w:rsid w:val="00E37E7B"/>
    <w:rsid w:val="00E46E04"/>
    <w:rsid w:val="00E56EBA"/>
    <w:rsid w:val="00E87396"/>
    <w:rsid w:val="00E96F6F"/>
    <w:rsid w:val="00EB478A"/>
    <w:rsid w:val="00EC42A3"/>
    <w:rsid w:val="00F260AD"/>
    <w:rsid w:val="00F83033"/>
    <w:rsid w:val="00F966AA"/>
    <w:rsid w:val="00FA6AB4"/>
    <w:rsid w:val="00FB538F"/>
    <w:rsid w:val="00FC3071"/>
    <w:rsid w:val="00FD5902"/>
    <w:rsid w:val="00FF1313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2139F"/>
  <w15:docId w15:val="{0A76CEB8-BE2F-8540-AAB7-BA08EF3D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0D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60AF4-1D2D-4F92-8073-8F1C3F3B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1425</Characters>
  <Application>Microsoft Office Word</Application>
  <DocSecurity>0</DocSecurity>
  <Lines>275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Richard Caschera</cp:lastModifiedBy>
  <cp:revision>2</cp:revision>
  <cp:lastPrinted>2019-06-13T17:58:00Z</cp:lastPrinted>
  <dcterms:created xsi:type="dcterms:W3CDTF">2026-02-03T17:04:00Z</dcterms:created>
  <dcterms:modified xsi:type="dcterms:W3CDTF">2026-02-03T17:04:00Z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